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982C" w14:textId="77777777" w:rsidR="00392DFF" w:rsidRDefault="00D73CA5">
      <w:pPr>
        <w:spacing w:before="59"/>
        <w:ind w:left="1911" w:right="1917"/>
        <w:jc w:val="center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Ộ</w:t>
      </w:r>
      <w:r>
        <w:rPr>
          <w:b/>
          <w:sz w:val="26"/>
          <w:szCs w:val="26"/>
        </w:rPr>
        <w:t>NG</w:t>
      </w:r>
      <w:r>
        <w:rPr>
          <w:b/>
          <w:spacing w:val="-1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1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26"/>
          <w:sz w:val="26"/>
          <w:szCs w:val="26"/>
        </w:rPr>
        <w:t xml:space="preserve"> </w:t>
      </w:r>
      <w:r>
        <w:rPr>
          <w:b/>
          <w:sz w:val="26"/>
          <w:szCs w:val="26"/>
        </w:rPr>
        <w:t>VIỆT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5422B609" w14:textId="77777777" w:rsidR="00392DFF" w:rsidRDefault="00392DFF">
      <w:pPr>
        <w:spacing w:before="1" w:line="120" w:lineRule="exact"/>
        <w:rPr>
          <w:sz w:val="12"/>
          <w:szCs w:val="12"/>
        </w:rPr>
      </w:pPr>
    </w:p>
    <w:p w14:paraId="52AE6065" w14:textId="77777777" w:rsidR="00392DFF" w:rsidRPr="00612AE6" w:rsidRDefault="00D73CA5" w:rsidP="00D73CA5">
      <w:pPr>
        <w:ind w:left="2268" w:right="2617"/>
        <w:jc w:val="center"/>
        <w:rPr>
          <w:sz w:val="26"/>
          <w:szCs w:val="26"/>
        </w:rPr>
      </w:pPr>
      <w:r w:rsidRPr="00612AE6">
        <w:rPr>
          <w:b/>
          <w:w w:val="99"/>
          <w:sz w:val="26"/>
          <w:szCs w:val="26"/>
        </w:rPr>
        <w:t xml:space="preserve"> </w:t>
      </w:r>
      <w:r w:rsidRPr="00612AE6">
        <w:rPr>
          <w:b/>
          <w:sz w:val="26"/>
          <w:szCs w:val="26"/>
        </w:rPr>
        <w:t xml:space="preserve"> </w:t>
      </w:r>
      <w:r w:rsidRPr="00612AE6">
        <w:rPr>
          <w:b/>
          <w:spacing w:val="31"/>
          <w:sz w:val="26"/>
          <w:szCs w:val="26"/>
        </w:rPr>
        <w:t xml:space="preserve"> Độc lập – Tự do – Hạnh Phúc</w:t>
      </w:r>
    </w:p>
    <w:p w14:paraId="06B4D677" w14:textId="222FDF50" w:rsidR="00392DFF" w:rsidRDefault="00612AE6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C047" wp14:editId="541D52A7">
                <wp:simplePos x="0" y="0"/>
                <wp:positionH relativeFrom="column">
                  <wp:posOffset>1582420</wp:posOffset>
                </wp:positionH>
                <wp:positionV relativeFrom="paragraph">
                  <wp:posOffset>8890</wp:posOffset>
                </wp:positionV>
                <wp:extent cx="2583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8C2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.7pt" to="32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" strokecolor="black [3213]"/>
            </w:pict>
          </mc:Fallback>
        </mc:AlternateContent>
      </w:r>
    </w:p>
    <w:p w14:paraId="6294498D" w14:textId="77777777" w:rsidR="00392DFF" w:rsidRDefault="00392DFF">
      <w:pPr>
        <w:spacing w:line="200" w:lineRule="exact"/>
      </w:pPr>
    </w:p>
    <w:p w14:paraId="6DD69A82" w14:textId="77777777" w:rsidR="00392DFF" w:rsidRDefault="00392DFF">
      <w:pPr>
        <w:spacing w:before="7" w:line="220" w:lineRule="exact"/>
        <w:rPr>
          <w:sz w:val="22"/>
          <w:szCs w:val="22"/>
        </w:rPr>
      </w:pPr>
    </w:p>
    <w:p w14:paraId="5CF269D5" w14:textId="77777777" w:rsidR="00392DFF" w:rsidRDefault="00D73CA5">
      <w:pPr>
        <w:ind w:left="2360" w:right="2797"/>
        <w:jc w:val="center"/>
        <w:rPr>
          <w:sz w:val="32"/>
          <w:szCs w:val="32"/>
        </w:rPr>
      </w:pPr>
      <w:r>
        <w:rPr>
          <w:b/>
          <w:sz w:val="32"/>
          <w:szCs w:val="32"/>
        </w:rPr>
        <w:t>Đ</w:t>
      </w:r>
      <w:r>
        <w:rPr>
          <w:b/>
          <w:spacing w:val="-1"/>
          <w:sz w:val="32"/>
          <w:szCs w:val="32"/>
        </w:rPr>
        <w:t>Ơ</w:t>
      </w:r>
      <w:r>
        <w:rPr>
          <w:b/>
          <w:sz w:val="32"/>
          <w:szCs w:val="32"/>
        </w:rPr>
        <w:t>N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-3"/>
          <w:sz w:val="32"/>
          <w:szCs w:val="32"/>
        </w:rPr>
        <w:t>X</w:t>
      </w:r>
      <w:r>
        <w:rPr>
          <w:b/>
          <w:sz w:val="32"/>
          <w:szCs w:val="32"/>
        </w:rPr>
        <w:t>IN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1"/>
          <w:sz w:val="32"/>
          <w:szCs w:val="32"/>
        </w:rPr>
        <w:t>H</w:t>
      </w:r>
      <w:r>
        <w:rPr>
          <w:b/>
          <w:sz w:val="32"/>
          <w:szCs w:val="32"/>
        </w:rPr>
        <w:t>ÉP</w:t>
      </w:r>
      <w:r>
        <w:rPr>
          <w:b/>
          <w:spacing w:val="-24"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GH</w:t>
      </w:r>
      <w:r>
        <w:rPr>
          <w:b/>
          <w:sz w:val="32"/>
          <w:szCs w:val="32"/>
        </w:rPr>
        <w:t>Ỉ</w:t>
      </w:r>
      <w:r>
        <w:rPr>
          <w:b/>
          <w:spacing w:val="-7"/>
          <w:sz w:val="32"/>
          <w:szCs w:val="32"/>
        </w:rPr>
        <w:t xml:space="preserve"> </w:t>
      </w:r>
      <w:r>
        <w:rPr>
          <w:b/>
          <w:spacing w:val="-1"/>
          <w:w w:val="99"/>
          <w:sz w:val="32"/>
          <w:szCs w:val="32"/>
        </w:rPr>
        <w:t>H</w:t>
      </w:r>
      <w:r>
        <w:rPr>
          <w:b/>
          <w:spacing w:val="1"/>
          <w:w w:val="99"/>
          <w:sz w:val="32"/>
          <w:szCs w:val="32"/>
        </w:rPr>
        <w:t>Ọ</w:t>
      </w:r>
      <w:r>
        <w:rPr>
          <w:b/>
          <w:w w:val="99"/>
          <w:sz w:val="32"/>
          <w:szCs w:val="32"/>
        </w:rPr>
        <w:t>C</w:t>
      </w:r>
    </w:p>
    <w:p w14:paraId="5AD2ECEA" w14:textId="77777777" w:rsidR="00392DFF" w:rsidRDefault="00392DFF">
      <w:pPr>
        <w:spacing w:line="200" w:lineRule="exact"/>
      </w:pPr>
    </w:p>
    <w:p w14:paraId="68D7B35C" w14:textId="77777777" w:rsidR="00392DFF" w:rsidRDefault="00392DFF">
      <w:pPr>
        <w:spacing w:line="200" w:lineRule="exact"/>
      </w:pPr>
    </w:p>
    <w:p w14:paraId="3608AEE8" w14:textId="77777777" w:rsidR="00392DFF" w:rsidRDefault="00392DFF">
      <w:pPr>
        <w:spacing w:before="12" w:line="280" w:lineRule="exact"/>
        <w:rPr>
          <w:sz w:val="28"/>
          <w:szCs w:val="28"/>
        </w:rPr>
      </w:pPr>
    </w:p>
    <w:p w14:paraId="062AD5FF" w14:textId="53891677" w:rsidR="00392DFF" w:rsidRPr="00612AE6" w:rsidRDefault="00D73CA5" w:rsidP="00612AE6">
      <w:pPr>
        <w:ind w:left="1230" w:right="1200"/>
        <w:jc w:val="center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í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g</w:t>
      </w:r>
      <w:r>
        <w:rPr>
          <w:b/>
          <w:sz w:val="28"/>
          <w:szCs w:val="28"/>
        </w:rPr>
        <w:t>ử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: -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iá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ệu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2"/>
          <w:sz w:val="28"/>
          <w:szCs w:val="28"/>
        </w:rPr>
        <w:t>T</w:t>
      </w:r>
      <w:r>
        <w:rPr>
          <w:b/>
          <w:sz w:val="28"/>
          <w:szCs w:val="28"/>
        </w:rPr>
        <w:t>rường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 xml:space="preserve">c </w:t>
      </w:r>
      <w:r w:rsidR="00612AE6">
        <w:rPr>
          <w:b/>
          <w:spacing w:val="-1"/>
          <w:sz w:val="28"/>
          <w:szCs w:val="28"/>
          <w:lang w:val="vi-VN"/>
        </w:rPr>
        <w:t xml:space="preserve">Vạn Tường </w:t>
      </w:r>
    </w:p>
    <w:p w14:paraId="346057B4" w14:textId="77777777" w:rsidR="00392DFF" w:rsidRDefault="00392DFF">
      <w:pPr>
        <w:spacing w:before="6" w:line="100" w:lineRule="exact"/>
        <w:rPr>
          <w:sz w:val="11"/>
          <w:szCs w:val="11"/>
        </w:rPr>
      </w:pPr>
    </w:p>
    <w:p w14:paraId="6F11537A" w14:textId="77777777" w:rsidR="00392DFF" w:rsidRDefault="00392DFF">
      <w:pPr>
        <w:spacing w:line="200" w:lineRule="exact"/>
      </w:pPr>
    </w:p>
    <w:p w14:paraId="06BC6D47" w14:textId="1D2B17A5" w:rsidR="00392DFF" w:rsidRDefault="00612AE6">
      <w:pPr>
        <w:ind w:left="2442" w:right="2901"/>
        <w:jc w:val="center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</w:t>
      </w:r>
      <w:r w:rsidR="00D73CA5">
        <w:rPr>
          <w:b/>
          <w:sz w:val="28"/>
          <w:szCs w:val="28"/>
        </w:rPr>
        <w:t>- G</w:t>
      </w:r>
      <w:r w:rsidR="00D73CA5">
        <w:rPr>
          <w:b/>
          <w:spacing w:val="1"/>
          <w:sz w:val="28"/>
          <w:szCs w:val="28"/>
        </w:rPr>
        <w:t>i</w:t>
      </w:r>
      <w:r w:rsidR="00D73CA5">
        <w:rPr>
          <w:b/>
          <w:spacing w:val="-1"/>
          <w:sz w:val="28"/>
          <w:szCs w:val="28"/>
        </w:rPr>
        <w:t>á</w:t>
      </w:r>
      <w:r w:rsidR="00D73CA5">
        <w:rPr>
          <w:b/>
          <w:sz w:val="28"/>
          <w:szCs w:val="28"/>
        </w:rPr>
        <w:t>o</w:t>
      </w:r>
      <w:r w:rsidR="00D73CA5">
        <w:rPr>
          <w:b/>
          <w:spacing w:val="-2"/>
          <w:sz w:val="28"/>
          <w:szCs w:val="28"/>
        </w:rPr>
        <w:t xml:space="preserve"> </w:t>
      </w:r>
      <w:r w:rsidR="00D73CA5">
        <w:rPr>
          <w:b/>
          <w:spacing w:val="1"/>
          <w:sz w:val="28"/>
          <w:szCs w:val="28"/>
        </w:rPr>
        <w:t>vi</w:t>
      </w:r>
      <w:r w:rsidR="00D73CA5">
        <w:rPr>
          <w:b/>
          <w:spacing w:val="-2"/>
          <w:sz w:val="28"/>
          <w:szCs w:val="28"/>
        </w:rPr>
        <w:t>ê</w:t>
      </w:r>
      <w:r w:rsidR="00D73CA5">
        <w:rPr>
          <w:b/>
          <w:sz w:val="28"/>
          <w:szCs w:val="28"/>
        </w:rPr>
        <w:t>n c</w:t>
      </w:r>
      <w:r w:rsidR="00D73CA5">
        <w:rPr>
          <w:b/>
          <w:spacing w:val="1"/>
          <w:sz w:val="28"/>
          <w:szCs w:val="28"/>
        </w:rPr>
        <w:t>h</w:t>
      </w:r>
      <w:r w:rsidR="00D73CA5">
        <w:rPr>
          <w:b/>
          <w:sz w:val="28"/>
          <w:szCs w:val="28"/>
        </w:rPr>
        <w:t>ủ nh</w:t>
      </w:r>
      <w:r w:rsidR="00D73CA5">
        <w:rPr>
          <w:b/>
          <w:spacing w:val="-1"/>
          <w:sz w:val="28"/>
          <w:szCs w:val="28"/>
        </w:rPr>
        <w:t>i</w:t>
      </w:r>
      <w:r w:rsidR="00D73CA5">
        <w:rPr>
          <w:b/>
          <w:spacing w:val="-2"/>
          <w:sz w:val="28"/>
          <w:szCs w:val="28"/>
        </w:rPr>
        <w:t>ệ</w:t>
      </w:r>
      <w:r w:rsidR="00D73CA5">
        <w:rPr>
          <w:b/>
          <w:sz w:val="28"/>
          <w:szCs w:val="28"/>
        </w:rPr>
        <w:t>m</w:t>
      </w:r>
      <w:r w:rsidR="00D73CA5">
        <w:rPr>
          <w:b/>
          <w:spacing w:val="-3"/>
          <w:sz w:val="28"/>
          <w:szCs w:val="28"/>
        </w:rPr>
        <w:t xml:space="preserve"> </w:t>
      </w:r>
      <w:r w:rsidR="00D73CA5">
        <w:rPr>
          <w:b/>
          <w:spacing w:val="1"/>
          <w:sz w:val="28"/>
          <w:szCs w:val="28"/>
        </w:rPr>
        <w:t>l</w:t>
      </w:r>
      <w:r w:rsidR="00D73CA5">
        <w:rPr>
          <w:b/>
          <w:sz w:val="28"/>
          <w:szCs w:val="28"/>
        </w:rPr>
        <w:t xml:space="preserve">ớp </w:t>
      </w:r>
      <w:r w:rsidR="00D73CA5">
        <w:rPr>
          <w:sz w:val="28"/>
          <w:szCs w:val="28"/>
        </w:rPr>
        <w:t>.</w:t>
      </w:r>
      <w:r w:rsidR="00D73CA5">
        <w:rPr>
          <w:spacing w:val="-1"/>
          <w:sz w:val="28"/>
          <w:szCs w:val="28"/>
        </w:rPr>
        <w:t>.</w:t>
      </w:r>
      <w:r w:rsidR="00D73CA5">
        <w:rPr>
          <w:sz w:val="28"/>
          <w:szCs w:val="28"/>
        </w:rPr>
        <w:t>.</w:t>
      </w:r>
      <w:r w:rsidR="00D73CA5">
        <w:rPr>
          <w:spacing w:val="-1"/>
          <w:sz w:val="28"/>
          <w:szCs w:val="28"/>
        </w:rPr>
        <w:t>.</w:t>
      </w:r>
      <w:r w:rsidR="00D73CA5">
        <w:rPr>
          <w:sz w:val="28"/>
          <w:szCs w:val="28"/>
        </w:rPr>
        <w:t>.</w:t>
      </w:r>
      <w:r w:rsidR="00D73CA5">
        <w:rPr>
          <w:spacing w:val="1"/>
          <w:sz w:val="28"/>
          <w:szCs w:val="28"/>
        </w:rPr>
        <w:t>.</w:t>
      </w:r>
      <w:r w:rsidR="00D73CA5">
        <w:rPr>
          <w:sz w:val="28"/>
          <w:szCs w:val="28"/>
        </w:rPr>
        <w:t>.</w:t>
      </w:r>
      <w:r w:rsidR="00D73CA5">
        <w:rPr>
          <w:spacing w:val="-1"/>
          <w:sz w:val="28"/>
          <w:szCs w:val="28"/>
        </w:rPr>
        <w:t>...</w:t>
      </w:r>
    </w:p>
    <w:p w14:paraId="05B8FD4F" w14:textId="77777777" w:rsidR="00392DFF" w:rsidRDefault="00392DFF">
      <w:pPr>
        <w:spacing w:before="2" w:line="120" w:lineRule="exact"/>
        <w:rPr>
          <w:sz w:val="12"/>
          <w:szCs w:val="12"/>
        </w:rPr>
      </w:pPr>
    </w:p>
    <w:p w14:paraId="24DA823D" w14:textId="77777777" w:rsidR="00392DFF" w:rsidRDefault="00392DFF">
      <w:pPr>
        <w:spacing w:line="200" w:lineRule="exact"/>
      </w:pPr>
    </w:p>
    <w:p w14:paraId="6DC31D06" w14:textId="1A4A2A9A" w:rsidR="00392DFF" w:rsidRPr="00612AE6" w:rsidRDefault="00D73CA5">
      <w:pPr>
        <w:spacing w:line="459" w:lineRule="auto"/>
        <w:ind w:left="102" w:right="466"/>
        <w:jc w:val="both"/>
        <w:rPr>
          <w:sz w:val="28"/>
          <w:szCs w:val="28"/>
          <w:lang w:val="vi-VN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  <w:r>
        <w:rPr>
          <w:sz w:val="28"/>
          <w:szCs w:val="28"/>
        </w:rPr>
        <w:t>..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3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z w:val="28"/>
          <w:szCs w:val="28"/>
        </w:rPr>
        <w:t>..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 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:</w:t>
      </w:r>
      <w:r>
        <w:rPr>
          <w:sz w:val="28"/>
          <w:szCs w:val="28"/>
        </w:rPr>
        <w:t>. 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: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 w:rsidR="00612AE6">
        <w:rPr>
          <w:spacing w:val="-1"/>
          <w:sz w:val="28"/>
          <w:szCs w:val="28"/>
          <w:lang w:val="vi-VN"/>
        </w:rPr>
        <w:t xml:space="preserve">Vạn Tường </w:t>
      </w:r>
    </w:p>
    <w:p w14:paraId="713D583A" w14:textId="77777777" w:rsidR="00392DFF" w:rsidRDefault="00D73CA5">
      <w:pPr>
        <w:spacing w:line="320" w:lineRule="exact"/>
        <w:ind w:left="102" w:right="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Ban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6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ớp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</w:p>
    <w:p w14:paraId="596E9C62" w14:textId="77777777" w:rsidR="00392DFF" w:rsidRDefault="00392DFF">
      <w:pPr>
        <w:spacing w:line="160" w:lineRule="exact"/>
        <w:rPr>
          <w:sz w:val="16"/>
          <w:szCs w:val="16"/>
        </w:rPr>
      </w:pPr>
    </w:p>
    <w:p w14:paraId="03724A6D" w14:textId="5EB592E0" w:rsidR="00392DFF" w:rsidRDefault="00D73CA5">
      <w:pPr>
        <w:spacing w:line="360" w:lineRule="auto"/>
        <w:ind w:left="102" w:right="59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(t</w:t>
      </w:r>
      <w:r>
        <w:rPr>
          <w:sz w:val="28"/>
          <w:szCs w:val="28"/>
        </w:rPr>
        <w:t>ừ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pacing w:val="-23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ă</w:t>
      </w:r>
      <w:r>
        <w:rPr>
          <w:sz w:val="28"/>
          <w:szCs w:val="28"/>
        </w:rPr>
        <w:t>m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 w:rsidR="00612AE6">
        <w:rPr>
          <w:spacing w:val="1"/>
          <w:sz w:val="28"/>
          <w:szCs w:val="28"/>
          <w:lang w:val="vi-VN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pacing w:val="-1"/>
          <w:sz w:val="28"/>
          <w:szCs w:val="28"/>
        </w:rPr>
        <w:t xml:space="preserve"> ........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1"/>
          <w:sz w:val="28"/>
          <w:szCs w:val="28"/>
        </w:rPr>
        <w:t>à</w:t>
      </w:r>
      <w:r>
        <w:rPr>
          <w:sz w:val="28"/>
          <w:szCs w:val="28"/>
        </w:rPr>
        <w:t>y 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 w:rsidR="00612AE6">
        <w:rPr>
          <w:sz w:val="28"/>
          <w:szCs w:val="28"/>
          <w:lang w:val="vi-VN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529DDD83" w14:textId="77777777" w:rsidR="00392DFF" w:rsidRDefault="00392DFF">
      <w:pPr>
        <w:spacing w:before="5" w:line="120" w:lineRule="exact"/>
        <w:rPr>
          <w:sz w:val="12"/>
          <w:szCs w:val="12"/>
        </w:rPr>
      </w:pPr>
    </w:p>
    <w:p w14:paraId="0D47C0FC" w14:textId="77777777" w:rsidR="00392DFF" w:rsidRDefault="00D73CA5">
      <w:pPr>
        <w:ind w:left="102" w:right="48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3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14C34796" w14:textId="77777777" w:rsidR="00392DFF" w:rsidRDefault="00392DFF">
      <w:pPr>
        <w:spacing w:line="280" w:lineRule="exact"/>
        <w:rPr>
          <w:sz w:val="28"/>
          <w:szCs w:val="28"/>
        </w:rPr>
      </w:pPr>
    </w:p>
    <w:p w14:paraId="229DF646" w14:textId="77777777" w:rsidR="00392DFF" w:rsidRDefault="00D73CA5">
      <w:pPr>
        <w:spacing w:line="450" w:lineRule="auto"/>
        <w:ind w:left="887" w:right="449" w:hanging="86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v</w:t>
      </w:r>
      <w:r>
        <w:rPr>
          <w:sz w:val="28"/>
          <w:szCs w:val="28"/>
        </w:rPr>
        <w:t>ắ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ặt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ôi</w:t>
      </w:r>
      <w:r>
        <w:rPr>
          <w:sz w:val="28"/>
          <w:szCs w:val="28"/>
        </w:rPr>
        <w:t>.</w:t>
      </w:r>
    </w:p>
    <w:p w14:paraId="20FD986C" w14:textId="77777777" w:rsidR="00392DFF" w:rsidRDefault="00D73CA5">
      <w:pPr>
        <w:spacing w:before="8"/>
        <w:ind w:left="822"/>
        <w:rPr>
          <w:sz w:val="28"/>
          <w:szCs w:val="28"/>
        </w:rPr>
      </w:pP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ơn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>i</w:t>
      </w:r>
      <w:r>
        <w:rPr>
          <w:spacing w:val="1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 trư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ệm</w:t>
      </w:r>
    </w:p>
    <w:p w14:paraId="3BCD3B87" w14:textId="77777777" w:rsidR="00392DFF" w:rsidRDefault="00392DFF">
      <w:pPr>
        <w:spacing w:line="280" w:lineRule="exact"/>
        <w:rPr>
          <w:sz w:val="28"/>
          <w:szCs w:val="28"/>
        </w:rPr>
      </w:pPr>
    </w:p>
    <w:p w14:paraId="4B719125" w14:textId="77777777" w:rsidR="00392DFF" w:rsidRDefault="00D73CA5">
      <w:pPr>
        <w:ind w:left="796"/>
        <w:rPr>
          <w:sz w:val="28"/>
          <w:szCs w:val="28"/>
        </w:rPr>
      </w:pPr>
      <w:r>
        <w:rPr>
          <w:spacing w:val="-11"/>
          <w:sz w:val="28"/>
          <w:szCs w:val="28"/>
        </w:rPr>
        <w:t>T</w:t>
      </w:r>
      <w:r>
        <w:rPr>
          <w:sz w:val="28"/>
          <w:szCs w:val="28"/>
        </w:rPr>
        <w:t>rân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ọn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.</w:t>
      </w:r>
    </w:p>
    <w:p w14:paraId="5EDA0FE2" w14:textId="77777777" w:rsidR="00392DFF" w:rsidRDefault="00392DFF">
      <w:pPr>
        <w:spacing w:before="1" w:line="280" w:lineRule="exact"/>
        <w:rPr>
          <w:sz w:val="28"/>
          <w:szCs w:val="28"/>
        </w:rPr>
      </w:pPr>
    </w:p>
    <w:p w14:paraId="6EA029F7" w14:textId="66E5A7DB" w:rsidR="00392DFF" w:rsidRDefault="00612AE6" w:rsidP="00612AE6">
      <w:pPr>
        <w:ind w:left="3899" w:right="66"/>
        <w:jc w:val="center"/>
        <w:rPr>
          <w:sz w:val="28"/>
          <w:szCs w:val="28"/>
        </w:rPr>
      </w:pPr>
      <w:r>
        <w:rPr>
          <w:i/>
          <w:spacing w:val="1"/>
          <w:sz w:val="28"/>
          <w:szCs w:val="28"/>
          <w:lang w:val="vi-VN"/>
        </w:rPr>
        <w:t>Phú Nhuận</w:t>
      </w:r>
      <w:r w:rsidR="00D73CA5">
        <w:rPr>
          <w:i/>
          <w:spacing w:val="1"/>
          <w:sz w:val="28"/>
          <w:szCs w:val="28"/>
        </w:rPr>
        <w:t>, ng</w:t>
      </w:r>
      <w:r w:rsidR="00D73CA5">
        <w:rPr>
          <w:i/>
          <w:spacing w:val="-1"/>
          <w:sz w:val="28"/>
          <w:szCs w:val="28"/>
        </w:rPr>
        <w:t>à</w:t>
      </w:r>
      <w:r w:rsidR="00D73CA5">
        <w:rPr>
          <w:i/>
          <w:spacing w:val="-14"/>
          <w:sz w:val="28"/>
          <w:szCs w:val="28"/>
        </w:rPr>
        <w:t>y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 xml:space="preserve"> </w:t>
      </w:r>
      <w:r w:rsidR="00D73CA5">
        <w:rPr>
          <w:i/>
          <w:spacing w:val="1"/>
          <w:sz w:val="28"/>
          <w:szCs w:val="28"/>
        </w:rPr>
        <w:t>t</w:t>
      </w:r>
      <w:r w:rsidR="00D73CA5">
        <w:rPr>
          <w:i/>
          <w:spacing w:val="-1"/>
          <w:sz w:val="28"/>
          <w:szCs w:val="28"/>
        </w:rPr>
        <w:t>h</w:t>
      </w:r>
      <w:r w:rsidR="00D73CA5">
        <w:rPr>
          <w:i/>
          <w:spacing w:val="1"/>
          <w:sz w:val="28"/>
          <w:szCs w:val="28"/>
        </w:rPr>
        <w:t>á</w:t>
      </w:r>
      <w:r w:rsidR="00D73CA5">
        <w:rPr>
          <w:i/>
          <w:spacing w:val="-1"/>
          <w:sz w:val="28"/>
          <w:szCs w:val="28"/>
        </w:rPr>
        <w:t>n</w:t>
      </w:r>
      <w:r w:rsidR="00D73CA5">
        <w:rPr>
          <w:i/>
          <w:spacing w:val="1"/>
          <w:sz w:val="28"/>
          <w:szCs w:val="28"/>
        </w:rPr>
        <w:t>g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..</w:t>
      </w:r>
      <w:r w:rsidR="00D73CA5">
        <w:rPr>
          <w:i/>
          <w:spacing w:val="-1"/>
          <w:sz w:val="28"/>
          <w:szCs w:val="28"/>
        </w:rPr>
        <w:t xml:space="preserve"> </w:t>
      </w:r>
      <w:r w:rsidR="00D73CA5">
        <w:rPr>
          <w:i/>
          <w:sz w:val="28"/>
          <w:szCs w:val="28"/>
        </w:rPr>
        <w:t>n</w:t>
      </w:r>
      <w:r w:rsidR="00D73CA5">
        <w:rPr>
          <w:i/>
          <w:spacing w:val="1"/>
          <w:sz w:val="28"/>
          <w:szCs w:val="28"/>
        </w:rPr>
        <w:t>ă</w:t>
      </w:r>
      <w:r w:rsidR="00D73CA5">
        <w:rPr>
          <w:i/>
          <w:sz w:val="28"/>
          <w:szCs w:val="28"/>
        </w:rPr>
        <w:t>m</w:t>
      </w:r>
      <w:r w:rsidR="00D73CA5">
        <w:rPr>
          <w:i/>
          <w:spacing w:val="-1"/>
          <w:sz w:val="28"/>
          <w:szCs w:val="28"/>
        </w:rPr>
        <w:t xml:space="preserve"> </w:t>
      </w:r>
      <w:r w:rsidR="00D73CA5">
        <w:rPr>
          <w:i/>
          <w:spacing w:val="-2"/>
          <w:sz w:val="28"/>
          <w:szCs w:val="28"/>
        </w:rPr>
        <w:t>2</w:t>
      </w:r>
      <w:r w:rsidR="00D73CA5">
        <w:rPr>
          <w:i/>
          <w:spacing w:val="1"/>
          <w:sz w:val="28"/>
          <w:szCs w:val="28"/>
        </w:rPr>
        <w:t>0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  <w:r w:rsidR="00D73CA5">
        <w:rPr>
          <w:i/>
          <w:spacing w:val="-1"/>
          <w:sz w:val="28"/>
          <w:szCs w:val="28"/>
        </w:rPr>
        <w:t>.</w:t>
      </w:r>
      <w:r w:rsidR="00D73CA5">
        <w:rPr>
          <w:i/>
          <w:sz w:val="28"/>
          <w:szCs w:val="28"/>
        </w:rPr>
        <w:t>.</w:t>
      </w:r>
    </w:p>
    <w:p w14:paraId="1176D2E8" w14:textId="77777777" w:rsidR="00392DFF" w:rsidRDefault="00D73CA5">
      <w:pPr>
        <w:spacing w:before="7"/>
        <w:ind w:left="4880" w:right="147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HỤ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UYN</w:t>
      </w:r>
      <w:r>
        <w:rPr>
          <w:b/>
          <w:sz w:val="28"/>
          <w:szCs w:val="28"/>
        </w:rPr>
        <w:t>H KÝ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T</w:t>
      </w:r>
      <w:r>
        <w:rPr>
          <w:b/>
          <w:sz w:val="28"/>
          <w:szCs w:val="28"/>
        </w:rPr>
        <w:t>ÊN</w:t>
      </w:r>
    </w:p>
    <w:p w14:paraId="1685D098" w14:textId="77777777" w:rsidR="00392DFF" w:rsidRDefault="00D73CA5">
      <w:pPr>
        <w:spacing w:line="300" w:lineRule="exact"/>
        <w:ind w:left="5121" w:right="171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)</w:t>
      </w:r>
    </w:p>
    <w:p w14:paraId="26A0278B" w14:textId="77777777" w:rsidR="00392DFF" w:rsidRDefault="00392DFF">
      <w:pPr>
        <w:spacing w:line="200" w:lineRule="exact"/>
      </w:pPr>
    </w:p>
    <w:p w14:paraId="6919CE8B" w14:textId="77777777" w:rsidR="00392DFF" w:rsidRDefault="00392DFF">
      <w:pPr>
        <w:spacing w:line="200" w:lineRule="exact"/>
      </w:pPr>
    </w:p>
    <w:p w14:paraId="1E159C8A" w14:textId="77777777" w:rsidR="00392DFF" w:rsidRDefault="00392DFF">
      <w:pPr>
        <w:spacing w:line="200" w:lineRule="exact"/>
      </w:pPr>
    </w:p>
    <w:p w14:paraId="3E231F24" w14:textId="77777777" w:rsidR="00392DFF" w:rsidRDefault="00392DFF">
      <w:pPr>
        <w:spacing w:line="200" w:lineRule="exact"/>
      </w:pPr>
    </w:p>
    <w:p w14:paraId="646E8D14" w14:textId="77777777" w:rsidR="00392DFF" w:rsidRDefault="00392DFF">
      <w:pPr>
        <w:spacing w:line="200" w:lineRule="exact"/>
      </w:pPr>
    </w:p>
    <w:p w14:paraId="002732C7" w14:textId="77777777" w:rsidR="00392DFF" w:rsidRDefault="00392DFF">
      <w:pPr>
        <w:spacing w:before="8" w:line="280" w:lineRule="exact"/>
        <w:rPr>
          <w:sz w:val="28"/>
          <w:szCs w:val="28"/>
        </w:rPr>
      </w:pPr>
    </w:p>
    <w:p w14:paraId="7AD3AF17" w14:textId="77777777" w:rsidR="00392DFF" w:rsidRDefault="00D73CA5">
      <w:pPr>
        <w:ind w:left="4550" w:right="115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</w:t>
      </w:r>
    </w:p>
    <w:sectPr w:rsidR="00392DFF">
      <w:type w:val="continuous"/>
      <w:pgSz w:w="12240" w:h="15840"/>
      <w:pgMar w:top="102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584"/>
    <w:multiLevelType w:val="multilevel"/>
    <w:tmpl w:val="FF1EE4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244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FF"/>
    <w:rsid w:val="00392DFF"/>
    <w:rsid w:val="00612AE6"/>
    <w:rsid w:val="00D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54FF"/>
  <w15:docId w15:val="{A26BC5BC-8EC3-4211-8702-E9C9CC06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Chau Le</cp:lastModifiedBy>
  <cp:revision>3</cp:revision>
  <dcterms:created xsi:type="dcterms:W3CDTF">2019-08-19T09:45:00Z</dcterms:created>
  <dcterms:modified xsi:type="dcterms:W3CDTF">2022-04-12T14:38:00Z</dcterms:modified>
</cp:coreProperties>
</file>